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E1B" w:rsidRPr="00F924F6" w:rsidRDefault="00F924F6" w:rsidP="00F924F6">
      <w:r>
        <w:rPr>
          <w:noProof/>
          <w:lang w:eastAsia="en-US"/>
        </w:rPr>
        <w:drawing>
          <wp:inline distT="0" distB="0" distL="0" distR="0" wp14:anchorId="723D9CB1" wp14:editId="3F7F941D">
            <wp:extent cx="8620125" cy="6486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" r="220" b="292"/>
                    <a:stretch/>
                  </pic:blipFill>
                  <pic:spPr bwMode="auto">
                    <a:xfrm>
                      <a:off x="0" y="0"/>
                      <a:ext cx="8620125" cy="648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E1B" w:rsidRPr="00F924F6" w:rsidSect="00F924F6"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D9E" w:rsidRDefault="00684D9E">
      <w:pPr>
        <w:spacing w:after="0" w:line="240" w:lineRule="auto"/>
      </w:pPr>
      <w:r>
        <w:separator/>
      </w:r>
    </w:p>
  </w:endnote>
  <w:endnote w:type="continuationSeparator" w:id="0">
    <w:p w:rsidR="00684D9E" w:rsidRDefault="0068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D9E" w:rsidRDefault="00684D9E">
      <w:pPr>
        <w:spacing w:after="0" w:line="240" w:lineRule="auto"/>
      </w:pPr>
      <w:r>
        <w:separator/>
      </w:r>
    </w:p>
  </w:footnote>
  <w:footnote w:type="continuationSeparator" w:id="0">
    <w:p w:rsidR="00684D9E" w:rsidRDefault="00684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22"/>
    <w:rsid w:val="00684D9E"/>
    <w:rsid w:val="00821E1B"/>
    <w:rsid w:val="00DD0A22"/>
    <w:rsid w:val="00F9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42CC5-D761-4965-A452-98B71B12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GridTable4-Accent6">
    <w:name w:val="Grid Table 4 Accent 6"/>
    <w:basedOn w:val="TableNormal"/>
    <w:uiPriority w:val="49"/>
    <w:rsid w:val="00DD0A22"/>
    <w:pPr>
      <w:spacing w:after="0" w:line="240" w:lineRule="auto"/>
    </w:pPr>
    <w:tblPr>
      <w:tblStyleRowBandSize w:val="1"/>
      <w:tblStyleColBandSize w:val="1"/>
      <w:tblBorders>
        <w:top w:val="single" w:sz="4" w:space="0" w:color="F9A273" w:themeColor="accent6" w:themeTint="99"/>
        <w:left w:val="single" w:sz="4" w:space="0" w:color="F9A273" w:themeColor="accent6" w:themeTint="99"/>
        <w:bottom w:val="single" w:sz="4" w:space="0" w:color="F9A273" w:themeColor="accent6" w:themeTint="99"/>
        <w:right w:val="single" w:sz="4" w:space="0" w:color="F9A273" w:themeColor="accent6" w:themeTint="99"/>
        <w:insideH w:val="single" w:sz="4" w:space="0" w:color="F9A273" w:themeColor="accent6" w:themeTint="99"/>
        <w:insideV w:val="single" w:sz="4" w:space="0" w:color="F9A2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6617" w:themeColor="accent6"/>
          <w:left w:val="single" w:sz="4" w:space="0" w:color="F56617" w:themeColor="accent6"/>
          <w:bottom w:val="single" w:sz="4" w:space="0" w:color="F56617" w:themeColor="accent6"/>
          <w:right w:val="single" w:sz="4" w:space="0" w:color="F56617" w:themeColor="accent6"/>
          <w:insideH w:val="nil"/>
          <w:insideV w:val="nil"/>
        </w:tcBorders>
        <w:shd w:val="clear" w:color="auto" w:fill="F56617" w:themeFill="accent6"/>
      </w:tcPr>
    </w:tblStylePr>
    <w:tblStylePr w:type="lastRow">
      <w:rPr>
        <w:b/>
        <w:bCs/>
      </w:rPr>
      <w:tblPr/>
      <w:tcPr>
        <w:tcBorders>
          <w:top w:val="double" w:sz="4" w:space="0" w:color="F5661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0D0" w:themeFill="accent6" w:themeFillTint="33"/>
      </w:tcPr>
    </w:tblStylePr>
    <w:tblStylePr w:type="band1Horz">
      <w:tblPr/>
      <w:tcPr>
        <w:shd w:val="clear" w:color="auto" w:fill="FDE0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na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2A235-86DB-4A0E-BD9A-7CD4572D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627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Yonas Mehari</dc:creator>
  <cp:keywords/>
  <cp:lastModifiedBy>Yonas Mehari</cp:lastModifiedBy>
  <cp:revision>1</cp:revision>
  <dcterms:created xsi:type="dcterms:W3CDTF">2016-01-01T18:39:00Z</dcterms:created>
  <dcterms:modified xsi:type="dcterms:W3CDTF">2016-01-03T16:01:00Z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